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  <w:t>新潟教区ハラスメント対応委員会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  <w:t>2024年「性虐待被害者のための祈りと償いの日」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5" w:beforeLines="50"/>
        <w:jc w:val="center"/>
        <w:textAlignment w:val="auto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  <w:t>　小教区での分かち合いのお願いとテーマ</w:t>
      </w:r>
    </w:p>
    <w:p>
      <w:pPr>
        <w:jc w:val="center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24"/>
        </w:rPr>
        <w:t>　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昨年に続き、セクシャルハラスメントの問題について、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lang w:eastAsia="ja-JP"/>
        </w:rPr>
        <w:t>以下のテーマで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各小教区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lang w:eastAsia="ja-JP"/>
        </w:rPr>
        <w:t>、共同体（小教区評議会や任意のグループ）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で分かち合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lang w:eastAsia="ja-JP"/>
        </w:rPr>
        <w:t>いをお願いします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。</w:t>
      </w:r>
    </w:p>
    <w:p>
      <w:pP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</w:pPr>
    </w:p>
    <w:p>
      <w:pPr>
        <w:ind w:firstLine="220" w:firstLineChars="10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『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あなたが所属する教会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共同体の中で、セクシャルハラスメントが起きた場合、その事態をどのように受けとめて対応しますか？　被害者の問題（心身の傷など）をどのように思いますか？』</w:t>
      </w:r>
    </w:p>
    <w:p>
      <w:pPr>
        <w:pStyle w:val="249"/>
        <w:ind w:left="360" w:leftChars="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</w:p>
    <w:p>
      <w:pPr>
        <w:pStyle w:val="249"/>
        <w:ind w:left="360" w:leftChars="0"/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lang w:eastAsia="ja-JP"/>
        </w:rPr>
        <w:t>分かち合い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の結果を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lang w:eastAsia="ja-JP"/>
        </w:rPr>
        <w:t>以下の要領で教区本部事務局長宛にお知らせ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ください。今後の活動に役立てたいと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lang w:eastAsia="ja-JP"/>
        </w:rPr>
        <w:t>思います</w:t>
      </w: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  <w:t>。</w:t>
      </w:r>
    </w:p>
    <w:p>
      <w:pPr>
        <w:pStyle w:val="249"/>
        <w:ind w:left="360" w:leftChars="0"/>
        <w:rPr>
          <w:rFonts w:hint="eastAsia" w:ascii="ＭＳ 明朝" w:hAnsi="ＭＳ 明朝" w:eastAsia="ＭＳ 明朝" w:cs="ＭＳ 明朝"/>
          <w:b w:val="0"/>
          <w:bCs w:val="0"/>
          <w:sz w:val="22"/>
          <w:szCs w:val="22"/>
        </w:rPr>
      </w:pPr>
    </w:p>
    <w:p>
      <w:pPr>
        <w:pStyle w:val="249"/>
        <w:ind w:left="360" w:leftChars="0"/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u w:val="single"/>
          <w:lang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u w:val="single"/>
          <w:lang w:eastAsia="ja-JP"/>
        </w:rPr>
        <w:t>　　　　　　　　　　　　　　　　　　　　　　　　　　　　　　　　　　　　　　</w:t>
      </w:r>
    </w:p>
    <w:p>
      <w:pPr>
        <w:pStyle w:val="249"/>
        <w:ind w:left="360" w:leftChars="0"/>
        <w:rPr>
          <w:rFonts w:hint="eastAsia" w:ascii="ＭＳ 明朝" w:hAnsi="ＭＳ 明朝" w:eastAsia="ＭＳ 明朝" w:cs="ＭＳ 明朝"/>
          <w:b w:val="0"/>
          <w:bCs w:val="0"/>
          <w:sz w:val="22"/>
          <w:szCs w:val="22"/>
          <w:u w:val="single"/>
          <w:lang w:eastAsia="ja-JP"/>
        </w:rPr>
      </w:pPr>
    </w:p>
    <w:p>
      <w:pPr>
        <w:pStyle w:val="249"/>
        <w:numPr>
          <w:ilvl w:val="0"/>
          <w:numId w:val="11"/>
        </w:numPr>
        <w:ind w:left="360" w:leftChars="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分かち合いを行ったのはどのようなグループでしょうか。</w:t>
      </w:r>
    </w:p>
    <w:p>
      <w:pPr>
        <w:pStyle w:val="249"/>
        <w:numPr>
          <w:ilvl w:val="0"/>
          <w:numId w:val="0"/>
        </w:numP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　　　（小教区評議会？任意のグループ？）</w:t>
      </w:r>
    </w:p>
    <w:p>
      <w:pPr>
        <w:pStyle w:val="249"/>
        <w:ind w:left="360" w:leftChars="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２．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参加した人数は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？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（　　　　　　名）</w:t>
      </w:r>
    </w:p>
    <w:p>
      <w:pPr>
        <w:pStyle w:val="249"/>
        <w:ind w:left="360" w:leftChars="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３．分かち合いの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時間は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？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（　　　　分）　　　　</w:t>
      </w:r>
    </w:p>
    <w:p>
      <w:pPr>
        <w:pStyle w:val="249"/>
        <w:ind w:left="360" w:leftChars="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４．分かち合った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内容は</w:t>
      </w:r>
    </w:p>
    <w:p>
      <w:pPr>
        <w:pStyle w:val="249"/>
        <w:ind w:left="360" w:leftChars="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（　　　　　　　　　　　　　　　　　　　　　　　　　　　　　　　　　　　　　）</w:t>
      </w:r>
    </w:p>
    <w:p>
      <w:pPr>
        <w:pStyle w:val="249"/>
        <w:ind w:left="360" w:leftChars="0"/>
        <w:jc w:val="left"/>
        <w:rPr>
          <w:b w:val="0"/>
          <w:bCs w:val="0"/>
          <w:sz w:val="22"/>
          <w:szCs w:val="22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５．分かち合いを行う</w:t>
      </w:r>
      <w:bookmarkStart w:id="0" w:name="_GoBack"/>
      <w:bookmarkEnd w:id="0"/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ことができなかった場合、その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理由は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なんでしょうか。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（　　　　　　　　　　　　　　　　　　　　　　　　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  <w:lang w:eastAsia="ja-JP"/>
        </w:rPr>
        <w:t>　　　　　　　　　　　　　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2"/>
          <w:szCs w:val="22"/>
        </w:rPr>
        <w:t>）</w:t>
      </w:r>
    </w:p>
    <w:p>
      <w:pPr>
        <w:rPr>
          <w:b w:val="0"/>
          <w:bCs w:val="0"/>
          <w:sz w:val="24"/>
          <w:szCs w:val="24"/>
        </w:rPr>
      </w:pPr>
    </w:p>
    <w:p>
      <w:pPr>
        <w:jc w:val="left"/>
        <w:rPr>
          <w:rFonts w:hint="eastAsia" w:eastAsiaTheme="minorEastAsia"/>
          <w:sz w:val="22"/>
          <w:szCs w:val="22"/>
          <w:lang w:eastAsia="ja-JP"/>
        </w:rPr>
      </w:pPr>
    </w:p>
    <w:sectPr>
      <w:pgSz w:w="11905" w:h="16837"/>
      <w:pgMar w:top="1417" w:right="1418" w:bottom="1417" w:left="1418" w:header="851" w:footer="992" w:gutter="0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103"/>
      <w:lvlText w:val="%1."/>
      <w:lvlJc w:val="left"/>
      <w:pPr>
        <w:tabs>
          <w:tab w:val="left" w:pos="785"/>
        </w:tabs>
        <w:ind w:left="785" w:hanging="360"/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pStyle w:val="87"/>
      <w:lvlText w:val="%1."/>
      <w:lvlJc w:val="left"/>
      <w:pPr>
        <w:tabs>
          <w:tab w:val="left" w:pos="1211"/>
        </w:tabs>
        <w:ind w:left="1211" w:hanging="360"/>
      </w:pPr>
    </w:lvl>
  </w:abstractNum>
  <w:abstractNum w:abstractNumId="2">
    <w:nsid w:val="00000005"/>
    <w:multiLevelType w:val="singleLevel"/>
    <w:tmpl w:val="00000005"/>
    <w:lvl w:ilvl="0" w:tentative="0">
      <w:start w:val="1"/>
      <w:numFmt w:val="decimal"/>
      <w:pStyle w:val="3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00000007"/>
    <w:multiLevelType w:val="singleLevel"/>
    <w:tmpl w:val="00000007"/>
    <w:lvl w:ilvl="0" w:tentative="0">
      <w:start w:val="1"/>
      <w:numFmt w:val="bullet"/>
      <w:pStyle w:val="59"/>
      <w:lvlText w:val=""/>
      <w:lvlJc w:val="left"/>
      <w:pPr>
        <w:tabs>
          <w:tab w:val="left" w:pos="785"/>
        </w:tabs>
        <w:ind w:left="785" w:hanging="360"/>
      </w:pPr>
      <w:rPr>
        <w:rFonts w:hint="default" w:ascii="Wingdings" w:hAnsi="Wingdings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bullet"/>
      <w:pStyle w:val="73"/>
      <w:lvlText w:val=""/>
      <w:lvlJc w:val="left"/>
      <w:pPr>
        <w:tabs>
          <w:tab w:val="left" w:pos="2061"/>
        </w:tabs>
        <w:ind w:left="2061" w:hanging="360"/>
      </w:pPr>
      <w:rPr>
        <w:rFonts w:hint="default" w:ascii="Wingdings" w:hAnsi="Wingdings"/>
      </w:rPr>
    </w:lvl>
  </w:abstractNum>
  <w:abstractNum w:abstractNumId="5">
    <w:nsid w:val="00000009"/>
    <w:multiLevelType w:val="singleLevel"/>
    <w:tmpl w:val="00000009"/>
    <w:lvl w:ilvl="0" w:tentative="0">
      <w:start w:val="1"/>
      <w:numFmt w:val="bullet"/>
      <w:pStyle w:val="92"/>
      <w:lvlText w:val=""/>
      <w:lvlJc w:val="left"/>
      <w:pPr>
        <w:tabs>
          <w:tab w:val="left" w:pos="1636"/>
        </w:tabs>
        <w:ind w:left="1636" w:hanging="360"/>
      </w:pPr>
      <w:rPr>
        <w:rFonts w:hint="default" w:ascii="Wingdings" w:hAnsi="Wingdings"/>
      </w:rPr>
    </w:lvl>
  </w:abstractNum>
  <w:abstractNum w:abstractNumId="6">
    <w:nsid w:val="0000000C"/>
    <w:multiLevelType w:val="singleLevel"/>
    <w:tmpl w:val="0000000C"/>
    <w:lvl w:ilvl="0" w:tentative="0">
      <w:start w:val="1"/>
      <w:numFmt w:val="decimal"/>
      <w:pStyle w:val="61"/>
      <w:lvlText w:val="%1."/>
      <w:lvlJc w:val="left"/>
      <w:pPr>
        <w:tabs>
          <w:tab w:val="left" w:pos="1636"/>
        </w:tabs>
        <w:ind w:left="1636" w:hanging="360"/>
      </w:pPr>
    </w:lvl>
  </w:abstractNum>
  <w:abstractNum w:abstractNumId="7">
    <w:nsid w:val="0000000E"/>
    <w:multiLevelType w:val="singleLevel"/>
    <w:tmpl w:val="0000000E"/>
    <w:lvl w:ilvl="0" w:tentative="0">
      <w:start w:val="1"/>
      <w:numFmt w:val="bullet"/>
      <w:pStyle w:val="8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bullet"/>
      <w:pStyle w:val="35"/>
      <w:lvlText w:val=""/>
      <w:lvlJc w:val="left"/>
      <w:pPr>
        <w:tabs>
          <w:tab w:val="left" w:pos="1211"/>
        </w:tabs>
        <w:ind w:left="1211" w:hanging="36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decimal"/>
      <w:pStyle w:val="41"/>
      <w:lvlText w:val="%1."/>
      <w:lvlJc w:val="left"/>
      <w:pPr>
        <w:tabs>
          <w:tab w:val="left" w:pos="2061"/>
        </w:tabs>
        <w:ind w:left="2061" w:hanging="360"/>
      </w:pPr>
    </w:lvl>
  </w:abstractNum>
  <w:abstractNum w:abstractNumId="10">
    <w:nsid w:val="5B575EB0"/>
    <w:multiLevelType w:val="singleLevel"/>
    <w:tmpl w:val="5B575EB0"/>
    <w:lvl w:ilvl="0" w:tentative="0">
      <w:start w:val="1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84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427F"/>
    <w:rsid w:val="001E0CA2"/>
    <w:rsid w:val="00361CBC"/>
    <w:rsid w:val="003937B5"/>
    <w:rsid w:val="0056047A"/>
    <w:rsid w:val="008B1146"/>
    <w:rsid w:val="010038D8"/>
    <w:rsid w:val="01140AB6"/>
    <w:rsid w:val="012C5305"/>
    <w:rsid w:val="013E046F"/>
    <w:rsid w:val="014266D9"/>
    <w:rsid w:val="01503E13"/>
    <w:rsid w:val="016527B7"/>
    <w:rsid w:val="01955672"/>
    <w:rsid w:val="019639C4"/>
    <w:rsid w:val="01CC3E0B"/>
    <w:rsid w:val="01DE1229"/>
    <w:rsid w:val="01F95103"/>
    <w:rsid w:val="026003DE"/>
    <w:rsid w:val="02A3189D"/>
    <w:rsid w:val="02D15D7A"/>
    <w:rsid w:val="02EC2C71"/>
    <w:rsid w:val="030F6C9F"/>
    <w:rsid w:val="033940D8"/>
    <w:rsid w:val="03562C6B"/>
    <w:rsid w:val="035903F3"/>
    <w:rsid w:val="036C5246"/>
    <w:rsid w:val="03772455"/>
    <w:rsid w:val="039C1A93"/>
    <w:rsid w:val="03B41823"/>
    <w:rsid w:val="03DB2FEB"/>
    <w:rsid w:val="03FD2DDA"/>
    <w:rsid w:val="043F7E9A"/>
    <w:rsid w:val="0449451B"/>
    <w:rsid w:val="044D6EFD"/>
    <w:rsid w:val="04640747"/>
    <w:rsid w:val="04D63D6D"/>
    <w:rsid w:val="04E05012"/>
    <w:rsid w:val="04EC2EA5"/>
    <w:rsid w:val="051B6D34"/>
    <w:rsid w:val="058B7D00"/>
    <w:rsid w:val="05BD2954"/>
    <w:rsid w:val="05F268E5"/>
    <w:rsid w:val="062008E1"/>
    <w:rsid w:val="062A4910"/>
    <w:rsid w:val="06333A05"/>
    <w:rsid w:val="06364AFC"/>
    <w:rsid w:val="06956628"/>
    <w:rsid w:val="06FA4079"/>
    <w:rsid w:val="07772E6A"/>
    <w:rsid w:val="077736BE"/>
    <w:rsid w:val="07A524DD"/>
    <w:rsid w:val="07BE3457"/>
    <w:rsid w:val="083D2530"/>
    <w:rsid w:val="085262ED"/>
    <w:rsid w:val="086118EB"/>
    <w:rsid w:val="08784A46"/>
    <w:rsid w:val="08C225C9"/>
    <w:rsid w:val="092829E0"/>
    <w:rsid w:val="097609FC"/>
    <w:rsid w:val="09F95F8B"/>
    <w:rsid w:val="0A174720"/>
    <w:rsid w:val="0A2239EB"/>
    <w:rsid w:val="0A255D4F"/>
    <w:rsid w:val="0A3D6629"/>
    <w:rsid w:val="0AED34B1"/>
    <w:rsid w:val="0AEF66FC"/>
    <w:rsid w:val="0AFF32BD"/>
    <w:rsid w:val="0B112238"/>
    <w:rsid w:val="0B2B742B"/>
    <w:rsid w:val="0B441C3D"/>
    <w:rsid w:val="0B51786D"/>
    <w:rsid w:val="0B5B62AD"/>
    <w:rsid w:val="0B6F3B05"/>
    <w:rsid w:val="0BBB1014"/>
    <w:rsid w:val="0BC47219"/>
    <w:rsid w:val="0BF5079B"/>
    <w:rsid w:val="0C1E7571"/>
    <w:rsid w:val="0C326BD2"/>
    <w:rsid w:val="0C335761"/>
    <w:rsid w:val="0CEA4B15"/>
    <w:rsid w:val="0D117B6B"/>
    <w:rsid w:val="0D46197B"/>
    <w:rsid w:val="0D7C061C"/>
    <w:rsid w:val="0DA11665"/>
    <w:rsid w:val="0DE37535"/>
    <w:rsid w:val="0E104386"/>
    <w:rsid w:val="0E686BA4"/>
    <w:rsid w:val="0E6B170E"/>
    <w:rsid w:val="0F270898"/>
    <w:rsid w:val="0F532DFA"/>
    <w:rsid w:val="0F596D72"/>
    <w:rsid w:val="0F7A3606"/>
    <w:rsid w:val="0FC35D72"/>
    <w:rsid w:val="0FE20DDC"/>
    <w:rsid w:val="101A2650"/>
    <w:rsid w:val="105A296C"/>
    <w:rsid w:val="10BD00B0"/>
    <w:rsid w:val="10BD339C"/>
    <w:rsid w:val="11051A86"/>
    <w:rsid w:val="11424FEF"/>
    <w:rsid w:val="11952F44"/>
    <w:rsid w:val="11977E5C"/>
    <w:rsid w:val="119F666D"/>
    <w:rsid w:val="11B26266"/>
    <w:rsid w:val="11E761F2"/>
    <w:rsid w:val="122C0AD1"/>
    <w:rsid w:val="12346319"/>
    <w:rsid w:val="123F53B7"/>
    <w:rsid w:val="128C7EE3"/>
    <w:rsid w:val="12BB7557"/>
    <w:rsid w:val="12E66E2A"/>
    <w:rsid w:val="13245A20"/>
    <w:rsid w:val="141D5305"/>
    <w:rsid w:val="146E0C2C"/>
    <w:rsid w:val="14C674F1"/>
    <w:rsid w:val="15012E9F"/>
    <w:rsid w:val="152C2DF3"/>
    <w:rsid w:val="153873C9"/>
    <w:rsid w:val="15403AFE"/>
    <w:rsid w:val="155232D8"/>
    <w:rsid w:val="15660089"/>
    <w:rsid w:val="15D971DE"/>
    <w:rsid w:val="15E569FE"/>
    <w:rsid w:val="162A2A03"/>
    <w:rsid w:val="167D7DD2"/>
    <w:rsid w:val="17262E21"/>
    <w:rsid w:val="17295941"/>
    <w:rsid w:val="17551182"/>
    <w:rsid w:val="177B0251"/>
    <w:rsid w:val="1780796F"/>
    <w:rsid w:val="17E2359D"/>
    <w:rsid w:val="190567E3"/>
    <w:rsid w:val="192E6526"/>
    <w:rsid w:val="193912B3"/>
    <w:rsid w:val="193F1A13"/>
    <w:rsid w:val="198325CF"/>
    <w:rsid w:val="19AD7653"/>
    <w:rsid w:val="19C86D44"/>
    <w:rsid w:val="19CA5137"/>
    <w:rsid w:val="1A133188"/>
    <w:rsid w:val="1A5817E1"/>
    <w:rsid w:val="1AC53933"/>
    <w:rsid w:val="1B1E4CAF"/>
    <w:rsid w:val="1B2E45C1"/>
    <w:rsid w:val="1B3719DF"/>
    <w:rsid w:val="1B564737"/>
    <w:rsid w:val="1B7B0F4F"/>
    <w:rsid w:val="1B802FFB"/>
    <w:rsid w:val="1B845E19"/>
    <w:rsid w:val="1B942D71"/>
    <w:rsid w:val="1BF1081A"/>
    <w:rsid w:val="1BFF2718"/>
    <w:rsid w:val="1C0C292D"/>
    <w:rsid w:val="1C121721"/>
    <w:rsid w:val="1C64715F"/>
    <w:rsid w:val="1CA7496D"/>
    <w:rsid w:val="1CC97087"/>
    <w:rsid w:val="1CE162FF"/>
    <w:rsid w:val="1CF91710"/>
    <w:rsid w:val="1D134862"/>
    <w:rsid w:val="1D3053B6"/>
    <w:rsid w:val="1D535797"/>
    <w:rsid w:val="1D5C3264"/>
    <w:rsid w:val="1D5F0E7B"/>
    <w:rsid w:val="1D6A4799"/>
    <w:rsid w:val="1D7F6580"/>
    <w:rsid w:val="1D823063"/>
    <w:rsid w:val="1D843ADC"/>
    <w:rsid w:val="1D9212DC"/>
    <w:rsid w:val="1DA87840"/>
    <w:rsid w:val="1DAD31D4"/>
    <w:rsid w:val="1E081DE4"/>
    <w:rsid w:val="1E311897"/>
    <w:rsid w:val="1E6475E6"/>
    <w:rsid w:val="1E7C679D"/>
    <w:rsid w:val="1E8219D7"/>
    <w:rsid w:val="1E876F7A"/>
    <w:rsid w:val="1E8E2555"/>
    <w:rsid w:val="1EB438A1"/>
    <w:rsid w:val="1F002A5F"/>
    <w:rsid w:val="1F21220D"/>
    <w:rsid w:val="1F351D61"/>
    <w:rsid w:val="1FBA76DF"/>
    <w:rsid w:val="1FD07B5F"/>
    <w:rsid w:val="1FF931B5"/>
    <w:rsid w:val="20326770"/>
    <w:rsid w:val="20330E12"/>
    <w:rsid w:val="2052416C"/>
    <w:rsid w:val="20623CA8"/>
    <w:rsid w:val="20690B32"/>
    <w:rsid w:val="208B3F7C"/>
    <w:rsid w:val="209427D8"/>
    <w:rsid w:val="20A44A73"/>
    <w:rsid w:val="20CA48DD"/>
    <w:rsid w:val="20FA550B"/>
    <w:rsid w:val="21081AD8"/>
    <w:rsid w:val="212C34A0"/>
    <w:rsid w:val="214821A2"/>
    <w:rsid w:val="21593CC0"/>
    <w:rsid w:val="217E1E9B"/>
    <w:rsid w:val="21A44DE3"/>
    <w:rsid w:val="221E3A6E"/>
    <w:rsid w:val="222555FB"/>
    <w:rsid w:val="22940BBD"/>
    <w:rsid w:val="22AE2FDA"/>
    <w:rsid w:val="22C3427C"/>
    <w:rsid w:val="22EA5468"/>
    <w:rsid w:val="22EB21B2"/>
    <w:rsid w:val="22FC5B2F"/>
    <w:rsid w:val="231329A7"/>
    <w:rsid w:val="23134110"/>
    <w:rsid w:val="233D5C04"/>
    <w:rsid w:val="23531C06"/>
    <w:rsid w:val="236B2B50"/>
    <w:rsid w:val="23994F01"/>
    <w:rsid w:val="239D35B9"/>
    <w:rsid w:val="23A81754"/>
    <w:rsid w:val="23F10983"/>
    <w:rsid w:val="24303ED4"/>
    <w:rsid w:val="243B3DF0"/>
    <w:rsid w:val="24B46519"/>
    <w:rsid w:val="24E65031"/>
    <w:rsid w:val="24EB23DF"/>
    <w:rsid w:val="24F3471F"/>
    <w:rsid w:val="25023699"/>
    <w:rsid w:val="259E6946"/>
    <w:rsid w:val="25C54944"/>
    <w:rsid w:val="25C64A83"/>
    <w:rsid w:val="25E827AF"/>
    <w:rsid w:val="25F641DD"/>
    <w:rsid w:val="262A65E5"/>
    <w:rsid w:val="26382DB7"/>
    <w:rsid w:val="265F5A1D"/>
    <w:rsid w:val="26660F25"/>
    <w:rsid w:val="267334EA"/>
    <w:rsid w:val="269B5DE4"/>
    <w:rsid w:val="26B83BB1"/>
    <w:rsid w:val="26C86884"/>
    <w:rsid w:val="26E76FF9"/>
    <w:rsid w:val="275B459C"/>
    <w:rsid w:val="276F6D22"/>
    <w:rsid w:val="27A425BF"/>
    <w:rsid w:val="27CE5C6A"/>
    <w:rsid w:val="2807342A"/>
    <w:rsid w:val="28113503"/>
    <w:rsid w:val="287E3227"/>
    <w:rsid w:val="289C0F9C"/>
    <w:rsid w:val="28BE6BD6"/>
    <w:rsid w:val="28C23BFE"/>
    <w:rsid w:val="28CD1D61"/>
    <w:rsid w:val="28F553A5"/>
    <w:rsid w:val="2923269A"/>
    <w:rsid w:val="292334F7"/>
    <w:rsid w:val="293B0D8E"/>
    <w:rsid w:val="2941437C"/>
    <w:rsid w:val="29684F70"/>
    <w:rsid w:val="2993027C"/>
    <w:rsid w:val="299E1483"/>
    <w:rsid w:val="29BE5C80"/>
    <w:rsid w:val="29F3287E"/>
    <w:rsid w:val="29F67624"/>
    <w:rsid w:val="2A1F6E29"/>
    <w:rsid w:val="2A311681"/>
    <w:rsid w:val="2A474495"/>
    <w:rsid w:val="2A6A0CA6"/>
    <w:rsid w:val="2A7E652A"/>
    <w:rsid w:val="2A8015D6"/>
    <w:rsid w:val="2AA514C7"/>
    <w:rsid w:val="2AC42198"/>
    <w:rsid w:val="2ACE3B33"/>
    <w:rsid w:val="2AFF02E7"/>
    <w:rsid w:val="2B1C114A"/>
    <w:rsid w:val="2B2F40DB"/>
    <w:rsid w:val="2BB96D77"/>
    <w:rsid w:val="2BF24F45"/>
    <w:rsid w:val="2BF37E1F"/>
    <w:rsid w:val="2C027378"/>
    <w:rsid w:val="2C0452D5"/>
    <w:rsid w:val="2C833B8D"/>
    <w:rsid w:val="2C8C79F4"/>
    <w:rsid w:val="2CF262B5"/>
    <w:rsid w:val="2CF915BA"/>
    <w:rsid w:val="2D041F6F"/>
    <w:rsid w:val="2D3C2501"/>
    <w:rsid w:val="2D630045"/>
    <w:rsid w:val="2D945CBC"/>
    <w:rsid w:val="2DB0500F"/>
    <w:rsid w:val="2E020ABA"/>
    <w:rsid w:val="2E2141EA"/>
    <w:rsid w:val="2E9644AD"/>
    <w:rsid w:val="2EB53D9D"/>
    <w:rsid w:val="2EBD5482"/>
    <w:rsid w:val="2ED62432"/>
    <w:rsid w:val="2ED72192"/>
    <w:rsid w:val="2EE538F4"/>
    <w:rsid w:val="2F4E4C57"/>
    <w:rsid w:val="2F683CEB"/>
    <w:rsid w:val="2FA61388"/>
    <w:rsid w:val="2FE0454E"/>
    <w:rsid w:val="2FE23696"/>
    <w:rsid w:val="30204835"/>
    <w:rsid w:val="30214208"/>
    <w:rsid w:val="307466A8"/>
    <w:rsid w:val="30A25DFC"/>
    <w:rsid w:val="31006984"/>
    <w:rsid w:val="314E48B9"/>
    <w:rsid w:val="3172101B"/>
    <w:rsid w:val="31AA0DEE"/>
    <w:rsid w:val="31B87391"/>
    <w:rsid w:val="31EE571E"/>
    <w:rsid w:val="31F812C6"/>
    <w:rsid w:val="31F97A2C"/>
    <w:rsid w:val="328B5FEB"/>
    <w:rsid w:val="33066D32"/>
    <w:rsid w:val="330D4072"/>
    <w:rsid w:val="33114062"/>
    <w:rsid w:val="33462B51"/>
    <w:rsid w:val="336F1A03"/>
    <w:rsid w:val="337D0553"/>
    <w:rsid w:val="33C1099A"/>
    <w:rsid w:val="33C46D56"/>
    <w:rsid w:val="3443289B"/>
    <w:rsid w:val="346B11DA"/>
    <w:rsid w:val="34A23FFD"/>
    <w:rsid w:val="34AD1DCD"/>
    <w:rsid w:val="34EC7433"/>
    <w:rsid w:val="34F24653"/>
    <w:rsid w:val="351463D4"/>
    <w:rsid w:val="352560ED"/>
    <w:rsid w:val="355843B1"/>
    <w:rsid w:val="358C0891"/>
    <w:rsid w:val="35BC2F03"/>
    <w:rsid w:val="35CD2524"/>
    <w:rsid w:val="360C37E4"/>
    <w:rsid w:val="361453AE"/>
    <w:rsid w:val="362E7969"/>
    <w:rsid w:val="36B32A1A"/>
    <w:rsid w:val="36CA751F"/>
    <w:rsid w:val="36EC4C04"/>
    <w:rsid w:val="36F07146"/>
    <w:rsid w:val="37255308"/>
    <w:rsid w:val="37583BC9"/>
    <w:rsid w:val="37AB09BF"/>
    <w:rsid w:val="37C263B1"/>
    <w:rsid w:val="37DA36BB"/>
    <w:rsid w:val="37DD5800"/>
    <w:rsid w:val="38097BB3"/>
    <w:rsid w:val="380D5F8E"/>
    <w:rsid w:val="38181E43"/>
    <w:rsid w:val="386F6E5C"/>
    <w:rsid w:val="389560EC"/>
    <w:rsid w:val="390D246F"/>
    <w:rsid w:val="391B2C76"/>
    <w:rsid w:val="39357043"/>
    <w:rsid w:val="39691DF8"/>
    <w:rsid w:val="3999173B"/>
    <w:rsid w:val="39F56C12"/>
    <w:rsid w:val="3A074317"/>
    <w:rsid w:val="3A17153F"/>
    <w:rsid w:val="3A3C01B1"/>
    <w:rsid w:val="3A4B480B"/>
    <w:rsid w:val="3A76704B"/>
    <w:rsid w:val="3AB16512"/>
    <w:rsid w:val="3AE954EE"/>
    <w:rsid w:val="3AFC17B9"/>
    <w:rsid w:val="3B125526"/>
    <w:rsid w:val="3B130AD2"/>
    <w:rsid w:val="3B232B75"/>
    <w:rsid w:val="3B77550A"/>
    <w:rsid w:val="3B8614FF"/>
    <w:rsid w:val="3BE7139B"/>
    <w:rsid w:val="3C1B2241"/>
    <w:rsid w:val="3C3039D1"/>
    <w:rsid w:val="3C502E00"/>
    <w:rsid w:val="3C5C2523"/>
    <w:rsid w:val="3C701A8D"/>
    <w:rsid w:val="3C9E00A4"/>
    <w:rsid w:val="3CBE1FC1"/>
    <w:rsid w:val="3D015C80"/>
    <w:rsid w:val="3D040A66"/>
    <w:rsid w:val="3D0C3A75"/>
    <w:rsid w:val="3D180483"/>
    <w:rsid w:val="3DBB6FDD"/>
    <w:rsid w:val="3DE95632"/>
    <w:rsid w:val="3E1F66D1"/>
    <w:rsid w:val="3E244FA1"/>
    <w:rsid w:val="3E4C0469"/>
    <w:rsid w:val="3E523B9A"/>
    <w:rsid w:val="3E8D087B"/>
    <w:rsid w:val="3EEC427F"/>
    <w:rsid w:val="3EF0259C"/>
    <w:rsid w:val="3EF23ECB"/>
    <w:rsid w:val="3F1B20C2"/>
    <w:rsid w:val="3F3C0659"/>
    <w:rsid w:val="3F6D557F"/>
    <w:rsid w:val="3FCF41AD"/>
    <w:rsid w:val="40B12810"/>
    <w:rsid w:val="40BA5493"/>
    <w:rsid w:val="40DC0AF5"/>
    <w:rsid w:val="40DD747A"/>
    <w:rsid w:val="40E3092C"/>
    <w:rsid w:val="40ED5CC6"/>
    <w:rsid w:val="41B77100"/>
    <w:rsid w:val="41C10FCA"/>
    <w:rsid w:val="41D26190"/>
    <w:rsid w:val="41EC1710"/>
    <w:rsid w:val="4223311B"/>
    <w:rsid w:val="423A395B"/>
    <w:rsid w:val="423C757B"/>
    <w:rsid w:val="425B3A5B"/>
    <w:rsid w:val="427B2C1F"/>
    <w:rsid w:val="4290198D"/>
    <w:rsid w:val="42A415BF"/>
    <w:rsid w:val="42BA4972"/>
    <w:rsid w:val="42F96F0F"/>
    <w:rsid w:val="43506D0A"/>
    <w:rsid w:val="43715ED9"/>
    <w:rsid w:val="438813C0"/>
    <w:rsid w:val="43B37093"/>
    <w:rsid w:val="43D21BAA"/>
    <w:rsid w:val="440332F0"/>
    <w:rsid w:val="440C3D2D"/>
    <w:rsid w:val="443F336B"/>
    <w:rsid w:val="445079DD"/>
    <w:rsid w:val="445C259D"/>
    <w:rsid w:val="44DE3073"/>
    <w:rsid w:val="44FE100D"/>
    <w:rsid w:val="4508264C"/>
    <w:rsid w:val="452F6145"/>
    <w:rsid w:val="453C7439"/>
    <w:rsid w:val="453D6359"/>
    <w:rsid w:val="455F1ED1"/>
    <w:rsid w:val="45991516"/>
    <w:rsid w:val="45D25D11"/>
    <w:rsid w:val="45DE5C14"/>
    <w:rsid w:val="45F64282"/>
    <w:rsid w:val="45FA197E"/>
    <w:rsid w:val="46244B48"/>
    <w:rsid w:val="464E0948"/>
    <w:rsid w:val="469541DA"/>
    <w:rsid w:val="46DA68F0"/>
    <w:rsid w:val="46EF4060"/>
    <w:rsid w:val="46F422FF"/>
    <w:rsid w:val="471B3E67"/>
    <w:rsid w:val="47870C81"/>
    <w:rsid w:val="47B55DCE"/>
    <w:rsid w:val="48011F69"/>
    <w:rsid w:val="481F6DDE"/>
    <w:rsid w:val="482711B6"/>
    <w:rsid w:val="484D41DC"/>
    <w:rsid w:val="485D587D"/>
    <w:rsid w:val="486C39F7"/>
    <w:rsid w:val="48BD684D"/>
    <w:rsid w:val="48BE75C2"/>
    <w:rsid w:val="491446E4"/>
    <w:rsid w:val="491862F3"/>
    <w:rsid w:val="49341C3E"/>
    <w:rsid w:val="4936508C"/>
    <w:rsid w:val="49912920"/>
    <w:rsid w:val="49B17C86"/>
    <w:rsid w:val="49C421BE"/>
    <w:rsid w:val="49F14A0C"/>
    <w:rsid w:val="49F47803"/>
    <w:rsid w:val="49FD7C6F"/>
    <w:rsid w:val="4A6666E6"/>
    <w:rsid w:val="4A7D4850"/>
    <w:rsid w:val="4A8E0AAD"/>
    <w:rsid w:val="4A9D5DCD"/>
    <w:rsid w:val="4AA078E1"/>
    <w:rsid w:val="4AC151DF"/>
    <w:rsid w:val="4ACB79EA"/>
    <w:rsid w:val="4AD16922"/>
    <w:rsid w:val="4AEE706B"/>
    <w:rsid w:val="4B3A3F02"/>
    <w:rsid w:val="4B7F4B00"/>
    <w:rsid w:val="4BB64853"/>
    <w:rsid w:val="4C5358E1"/>
    <w:rsid w:val="4C8035AA"/>
    <w:rsid w:val="4C821725"/>
    <w:rsid w:val="4CF460F6"/>
    <w:rsid w:val="4D2572C7"/>
    <w:rsid w:val="4D286746"/>
    <w:rsid w:val="4D5110CC"/>
    <w:rsid w:val="4D6A1EA3"/>
    <w:rsid w:val="4D9560C0"/>
    <w:rsid w:val="4DAB4D5C"/>
    <w:rsid w:val="4DCD5C16"/>
    <w:rsid w:val="4DF510C7"/>
    <w:rsid w:val="4DF908CC"/>
    <w:rsid w:val="4DFC7BE4"/>
    <w:rsid w:val="4E2363F1"/>
    <w:rsid w:val="4E6F0FA3"/>
    <w:rsid w:val="4E9174B6"/>
    <w:rsid w:val="4EB87D0D"/>
    <w:rsid w:val="4EC17115"/>
    <w:rsid w:val="4F3E2A9E"/>
    <w:rsid w:val="4F935E72"/>
    <w:rsid w:val="4F96701E"/>
    <w:rsid w:val="4FB41DC8"/>
    <w:rsid w:val="4FB86897"/>
    <w:rsid w:val="4FC74ECE"/>
    <w:rsid w:val="501B74BC"/>
    <w:rsid w:val="5024204F"/>
    <w:rsid w:val="50370AF6"/>
    <w:rsid w:val="50606467"/>
    <w:rsid w:val="50777D6E"/>
    <w:rsid w:val="507903FC"/>
    <w:rsid w:val="508D759D"/>
    <w:rsid w:val="50A60554"/>
    <w:rsid w:val="50B2503C"/>
    <w:rsid w:val="50C01CB5"/>
    <w:rsid w:val="5117345D"/>
    <w:rsid w:val="51535E56"/>
    <w:rsid w:val="51615D96"/>
    <w:rsid w:val="516B7E2D"/>
    <w:rsid w:val="51A02DCA"/>
    <w:rsid w:val="51CC0DF4"/>
    <w:rsid w:val="522243AE"/>
    <w:rsid w:val="52463C6B"/>
    <w:rsid w:val="52466814"/>
    <w:rsid w:val="526C152C"/>
    <w:rsid w:val="52C33A61"/>
    <w:rsid w:val="52D11ABC"/>
    <w:rsid w:val="52D76B56"/>
    <w:rsid w:val="533F49A4"/>
    <w:rsid w:val="53591F7C"/>
    <w:rsid w:val="537B0968"/>
    <w:rsid w:val="539D1543"/>
    <w:rsid w:val="53A43648"/>
    <w:rsid w:val="53DE2A62"/>
    <w:rsid w:val="541D2394"/>
    <w:rsid w:val="544B6E56"/>
    <w:rsid w:val="544C5777"/>
    <w:rsid w:val="54522F65"/>
    <w:rsid w:val="54765406"/>
    <w:rsid w:val="548C1016"/>
    <w:rsid w:val="54915627"/>
    <w:rsid w:val="54C95093"/>
    <w:rsid w:val="54DE341D"/>
    <w:rsid w:val="55250BC6"/>
    <w:rsid w:val="554D407F"/>
    <w:rsid w:val="556659F9"/>
    <w:rsid w:val="55755700"/>
    <w:rsid w:val="558A6C30"/>
    <w:rsid w:val="55A1508F"/>
    <w:rsid w:val="55A32214"/>
    <w:rsid w:val="56046191"/>
    <w:rsid w:val="560A3501"/>
    <w:rsid w:val="560B0440"/>
    <w:rsid w:val="562B250F"/>
    <w:rsid w:val="56C207F8"/>
    <w:rsid w:val="571978B6"/>
    <w:rsid w:val="57497CD6"/>
    <w:rsid w:val="57CE2EFB"/>
    <w:rsid w:val="57FD51B4"/>
    <w:rsid w:val="580314EF"/>
    <w:rsid w:val="58196EB1"/>
    <w:rsid w:val="582B040B"/>
    <w:rsid w:val="585A1B70"/>
    <w:rsid w:val="58832B20"/>
    <w:rsid w:val="58B065EF"/>
    <w:rsid w:val="58B54E09"/>
    <w:rsid w:val="58E3768B"/>
    <w:rsid w:val="58EF0C11"/>
    <w:rsid w:val="58FC69FD"/>
    <w:rsid w:val="591A5893"/>
    <w:rsid w:val="594135E3"/>
    <w:rsid w:val="59780267"/>
    <w:rsid w:val="59A06218"/>
    <w:rsid w:val="59D754D5"/>
    <w:rsid w:val="5A2A67F1"/>
    <w:rsid w:val="5A431644"/>
    <w:rsid w:val="5A51472F"/>
    <w:rsid w:val="5A604A21"/>
    <w:rsid w:val="5AAA5B34"/>
    <w:rsid w:val="5AAF76EB"/>
    <w:rsid w:val="5AE8441E"/>
    <w:rsid w:val="5B105285"/>
    <w:rsid w:val="5B114700"/>
    <w:rsid w:val="5B504454"/>
    <w:rsid w:val="5B827FC4"/>
    <w:rsid w:val="5B857F74"/>
    <w:rsid w:val="5B9410F7"/>
    <w:rsid w:val="5B9C534E"/>
    <w:rsid w:val="5BB82D21"/>
    <w:rsid w:val="5BCB44A6"/>
    <w:rsid w:val="5BD77ADA"/>
    <w:rsid w:val="5BD94F98"/>
    <w:rsid w:val="5BF15BF6"/>
    <w:rsid w:val="5C481CAD"/>
    <w:rsid w:val="5C670B46"/>
    <w:rsid w:val="5C7969DB"/>
    <w:rsid w:val="5C814F4D"/>
    <w:rsid w:val="5C911602"/>
    <w:rsid w:val="5CBE29E4"/>
    <w:rsid w:val="5CCC35C6"/>
    <w:rsid w:val="5CDB7B64"/>
    <w:rsid w:val="5CDF516F"/>
    <w:rsid w:val="5CF03D67"/>
    <w:rsid w:val="5D435417"/>
    <w:rsid w:val="5D7A2638"/>
    <w:rsid w:val="5D8C1868"/>
    <w:rsid w:val="5DB62C40"/>
    <w:rsid w:val="5DF12447"/>
    <w:rsid w:val="5DFC0EFE"/>
    <w:rsid w:val="5E0C0545"/>
    <w:rsid w:val="5E20675F"/>
    <w:rsid w:val="5E22495C"/>
    <w:rsid w:val="5E476BC1"/>
    <w:rsid w:val="5E561F01"/>
    <w:rsid w:val="5E8F35EE"/>
    <w:rsid w:val="5E927E94"/>
    <w:rsid w:val="5E9F6756"/>
    <w:rsid w:val="5EAD0FC3"/>
    <w:rsid w:val="5EED109C"/>
    <w:rsid w:val="5F712B42"/>
    <w:rsid w:val="5F852D29"/>
    <w:rsid w:val="5F8833B7"/>
    <w:rsid w:val="5F8C56CE"/>
    <w:rsid w:val="5FBC5CF4"/>
    <w:rsid w:val="5FD766FB"/>
    <w:rsid w:val="5FE15A9B"/>
    <w:rsid w:val="5FEC4413"/>
    <w:rsid w:val="600A1B39"/>
    <w:rsid w:val="601A1991"/>
    <w:rsid w:val="603679EB"/>
    <w:rsid w:val="60491885"/>
    <w:rsid w:val="604F360A"/>
    <w:rsid w:val="60916206"/>
    <w:rsid w:val="60E33FDD"/>
    <w:rsid w:val="60EF3C8F"/>
    <w:rsid w:val="60F7139F"/>
    <w:rsid w:val="610112B4"/>
    <w:rsid w:val="612C7C27"/>
    <w:rsid w:val="616566A1"/>
    <w:rsid w:val="61A112F0"/>
    <w:rsid w:val="61CB0B33"/>
    <w:rsid w:val="61D90144"/>
    <w:rsid w:val="61ED1CDD"/>
    <w:rsid w:val="621629A2"/>
    <w:rsid w:val="62332EE2"/>
    <w:rsid w:val="6240466D"/>
    <w:rsid w:val="62AE64D4"/>
    <w:rsid w:val="62BE0A97"/>
    <w:rsid w:val="62DD576B"/>
    <w:rsid w:val="6331478E"/>
    <w:rsid w:val="63363451"/>
    <w:rsid w:val="634B4F19"/>
    <w:rsid w:val="638D735B"/>
    <w:rsid w:val="63AE443A"/>
    <w:rsid w:val="63B7253F"/>
    <w:rsid w:val="63CB6223"/>
    <w:rsid w:val="63D45519"/>
    <w:rsid w:val="64110887"/>
    <w:rsid w:val="64361D97"/>
    <w:rsid w:val="644F6FE9"/>
    <w:rsid w:val="645A0414"/>
    <w:rsid w:val="645C53C7"/>
    <w:rsid w:val="646374E2"/>
    <w:rsid w:val="646E7D25"/>
    <w:rsid w:val="64E37136"/>
    <w:rsid w:val="6503465D"/>
    <w:rsid w:val="65212DD4"/>
    <w:rsid w:val="65235FD3"/>
    <w:rsid w:val="654A2ADA"/>
    <w:rsid w:val="654F7BD2"/>
    <w:rsid w:val="656551D8"/>
    <w:rsid w:val="659507AF"/>
    <w:rsid w:val="65D46548"/>
    <w:rsid w:val="669F3C35"/>
    <w:rsid w:val="66D80E83"/>
    <w:rsid w:val="67062E93"/>
    <w:rsid w:val="674824A8"/>
    <w:rsid w:val="676D453B"/>
    <w:rsid w:val="67C55CFD"/>
    <w:rsid w:val="68036F3B"/>
    <w:rsid w:val="68547D02"/>
    <w:rsid w:val="68930FFD"/>
    <w:rsid w:val="68C80FA0"/>
    <w:rsid w:val="69054FE3"/>
    <w:rsid w:val="690B526E"/>
    <w:rsid w:val="69743010"/>
    <w:rsid w:val="69783C63"/>
    <w:rsid w:val="699F15A3"/>
    <w:rsid w:val="69C54BD9"/>
    <w:rsid w:val="69DB7B87"/>
    <w:rsid w:val="6A447050"/>
    <w:rsid w:val="6A834974"/>
    <w:rsid w:val="6A867462"/>
    <w:rsid w:val="6A8E71F2"/>
    <w:rsid w:val="6AC26E0C"/>
    <w:rsid w:val="6ACC34D3"/>
    <w:rsid w:val="6B2B45C2"/>
    <w:rsid w:val="6B2C6520"/>
    <w:rsid w:val="6B3533F6"/>
    <w:rsid w:val="6B5029CC"/>
    <w:rsid w:val="6B506334"/>
    <w:rsid w:val="6BAD5C88"/>
    <w:rsid w:val="6BCE4FF6"/>
    <w:rsid w:val="6BE81029"/>
    <w:rsid w:val="6BF96016"/>
    <w:rsid w:val="6C14528C"/>
    <w:rsid w:val="6C5B4E6D"/>
    <w:rsid w:val="6C7E4AE9"/>
    <w:rsid w:val="6C817DB2"/>
    <w:rsid w:val="6CA75C42"/>
    <w:rsid w:val="6CAA6AB8"/>
    <w:rsid w:val="6CEE0AD5"/>
    <w:rsid w:val="6D36559D"/>
    <w:rsid w:val="6D50278A"/>
    <w:rsid w:val="6DAD20E8"/>
    <w:rsid w:val="6E1A284D"/>
    <w:rsid w:val="6E593A7B"/>
    <w:rsid w:val="6E983118"/>
    <w:rsid w:val="6EC05732"/>
    <w:rsid w:val="6EE43403"/>
    <w:rsid w:val="6EFD04B2"/>
    <w:rsid w:val="6F016BED"/>
    <w:rsid w:val="6F090A1C"/>
    <w:rsid w:val="6F2049E1"/>
    <w:rsid w:val="6F577C32"/>
    <w:rsid w:val="6FAE379B"/>
    <w:rsid w:val="6FE116C4"/>
    <w:rsid w:val="6FEA63EE"/>
    <w:rsid w:val="6FF433F0"/>
    <w:rsid w:val="70145829"/>
    <w:rsid w:val="704A7D22"/>
    <w:rsid w:val="70783C24"/>
    <w:rsid w:val="70E01C84"/>
    <w:rsid w:val="70E50465"/>
    <w:rsid w:val="7143432E"/>
    <w:rsid w:val="71494B2E"/>
    <w:rsid w:val="71C15EA3"/>
    <w:rsid w:val="71D90556"/>
    <w:rsid w:val="71F20B9F"/>
    <w:rsid w:val="723B777D"/>
    <w:rsid w:val="72461E16"/>
    <w:rsid w:val="72700512"/>
    <w:rsid w:val="72B57AB7"/>
    <w:rsid w:val="732717EE"/>
    <w:rsid w:val="73293926"/>
    <w:rsid w:val="734A44A5"/>
    <w:rsid w:val="734E38BC"/>
    <w:rsid w:val="73512F7E"/>
    <w:rsid w:val="73746F60"/>
    <w:rsid w:val="737A0C8B"/>
    <w:rsid w:val="73B244C2"/>
    <w:rsid w:val="73DB7BCB"/>
    <w:rsid w:val="742A6C49"/>
    <w:rsid w:val="743821AE"/>
    <w:rsid w:val="748A5DDE"/>
    <w:rsid w:val="74C269D7"/>
    <w:rsid w:val="74C807D2"/>
    <w:rsid w:val="753241B7"/>
    <w:rsid w:val="753631F5"/>
    <w:rsid w:val="755D5B3C"/>
    <w:rsid w:val="75626DA8"/>
    <w:rsid w:val="75AB4B34"/>
    <w:rsid w:val="75C64BEF"/>
    <w:rsid w:val="75E81284"/>
    <w:rsid w:val="75EA15AB"/>
    <w:rsid w:val="760E26FC"/>
    <w:rsid w:val="763E287D"/>
    <w:rsid w:val="764A5F6D"/>
    <w:rsid w:val="76565E4D"/>
    <w:rsid w:val="76A57D28"/>
    <w:rsid w:val="76CF5EDC"/>
    <w:rsid w:val="77045A28"/>
    <w:rsid w:val="772A3202"/>
    <w:rsid w:val="77A47F56"/>
    <w:rsid w:val="77A92BD6"/>
    <w:rsid w:val="77AB5A35"/>
    <w:rsid w:val="77AE1A08"/>
    <w:rsid w:val="77C35833"/>
    <w:rsid w:val="77EA4A7D"/>
    <w:rsid w:val="77EB1691"/>
    <w:rsid w:val="77EE154B"/>
    <w:rsid w:val="784B0DB8"/>
    <w:rsid w:val="787350BE"/>
    <w:rsid w:val="787820A3"/>
    <w:rsid w:val="78866867"/>
    <w:rsid w:val="789F1E2A"/>
    <w:rsid w:val="78C20376"/>
    <w:rsid w:val="78DC6761"/>
    <w:rsid w:val="78EC4CAC"/>
    <w:rsid w:val="79216E61"/>
    <w:rsid w:val="793B376E"/>
    <w:rsid w:val="794B5776"/>
    <w:rsid w:val="795348BC"/>
    <w:rsid w:val="79582928"/>
    <w:rsid w:val="79594A99"/>
    <w:rsid w:val="797807C2"/>
    <w:rsid w:val="79DA3CD3"/>
    <w:rsid w:val="79DD785A"/>
    <w:rsid w:val="79E73F3D"/>
    <w:rsid w:val="79FA14A1"/>
    <w:rsid w:val="7A0B1AF8"/>
    <w:rsid w:val="7A0E74B2"/>
    <w:rsid w:val="7A237BA3"/>
    <w:rsid w:val="7A5D0531"/>
    <w:rsid w:val="7A733BE1"/>
    <w:rsid w:val="7A9C0B10"/>
    <w:rsid w:val="7ACD5EB8"/>
    <w:rsid w:val="7ADB375F"/>
    <w:rsid w:val="7B486F50"/>
    <w:rsid w:val="7B594E5F"/>
    <w:rsid w:val="7B720AFE"/>
    <w:rsid w:val="7BE878E3"/>
    <w:rsid w:val="7C134DE0"/>
    <w:rsid w:val="7C683418"/>
    <w:rsid w:val="7C704778"/>
    <w:rsid w:val="7C987F61"/>
    <w:rsid w:val="7CAF6D5C"/>
    <w:rsid w:val="7CCC7836"/>
    <w:rsid w:val="7CE21E02"/>
    <w:rsid w:val="7CE27630"/>
    <w:rsid w:val="7CF65112"/>
    <w:rsid w:val="7CFF6CFF"/>
    <w:rsid w:val="7D197289"/>
    <w:rsid w:val="7D1D2C44"/>
    <w:rsid w:val="7D282B90"/>
    <w:rsid w:val="7D350060"/>
    <w:rsid w:val="7D850F07"/>
    <w:rsid w:val="7D892A50"/>
    <w:rsid w:val="7D8B2AD3"/>
    <w:rsid w:val="7D9B2ED1"/>
    <w:rsid w:val="7D9C251A"/>
    <w:rsid w:val="7DA14625"/>
    <w:rsid w:val="7DBE506E"/>
    <w:rsid w:val="7E8F7B44"/>
    <w:rsid w:val="7E9472CB"/>
    <w:rsid w:val="7EBE3BA8"/>
    <w:rsid w:val="7EF623D6"/>
    <w:rsid w:val="7F2B658C"/>
    <w:rsid w:val="7F416E1E"/>
    <w:rsid w:val="7F775AB7"/>
    <w:rsid w:val="7F824135"/>
    <w:rsid w:val="7FDF0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ＭＳ ゴシック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outlineLvl w:val="1"/>
    </w:pPr>
    <w:rPr>
      <w:rFonts w:ascii="Arial" w:hAnsi="Arial" w:eastAsia="ＭＳ ゴシック"/>
      <w:sz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line="240" w:lineRule="auto"/>
      <w:ind w:left="840" w:leftChars="400"/>
      <w:outlineLvl w:val="2"/>
    </w:pPr>
    <w:rPr>
      <w:rFonts w:ascii="Arial" w:hAnsi="Arial" w:eastAsia="ＭＳ ゴシック"/>
      <w:sz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line="240" w:lineRule="auto"/>
      <w:ind w:left="840" w:leftChars="400"/>
      <w:outlineLvl w:val="3"/>
    </w:pPr>
    <w:rPr>
      <w:b/>
      <w:sz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spacing w:line="240" w:lineRule="auto"/>
      <w:ind w:left="1680" w:leftChars="800"/>
      <w:outlineLvl w:val="4"/>
    </w:pPr>
    <w:rPr>
      <w:rFonts w:ascii="Arial" w:hAnsi="Arial" w:eastAsia="ＭＳ ゴシック"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spacing w:line="240" w:lineRule="auto"/>
      <w:ind w:left="1680" w:leftChars="800"/>
      <w:outlineLvl w:val="5"/>
    </w:pPr>
    <w:rPr>
      <w:b/>
      <w:sz w:val="21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spacing w:line="240" w:lineRule="auto"/>
      <w:ind w:left="1680" w:leftChars="800"/>
      <w:outlineLvl w:val="6"/>
    </w:pPr>
    <w:rPr>
      <w:sz w:val="21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spacing w:line="240" w:lineRule="auto"/>
      <w:ind w:left="2520" w:leftChars="1200"/>
      <w:outlineLvl w:val="7"/>
    </w:pPr>
    <w:rPr>
      <w:sz w:val="21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spacing w:line="240" w:lineRule="auto"/>
      <w:ind w:left="2520" w:leftChars="1200"/>
      <w:outlineLvl w:val="8"/>
    </w:pPr>
    <w:rPr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1"/>
    <w:qFormat/>
    <w:uiPriority w:val="0"/>
  </w:style>
  <w:style w:type="character" w:styleId="14">
    <w:name w:val="HTML Definition"/>
    <w:basedOn w:val="11"/>
    <w:qFormat/>
    <w:uiPriority w:val="0"/>
    <w:rPr>
      <w:i/>
    </w:rPr>
  </w:style>
  <w:style w:type="character" w:styleId="15">
    <w:name w:val="line number"/>
    <w:basedOn w:val="11"/>
    <w:qFormat/>
    <w:uiPriority w:val="0"/>
  </w:style>
  <w:style w:type="character" w:styleId="16">
    <w:name w:val="HTML Keyboard"/>
    <w:basedOn w:val="11"/>
    <w:qFormat/>
    <w:uiPriority w:val="0"/>
    <w:rPr>
      <w:rFonts w:ascii="Courier New" w:hAnsi="Courier New"/>
      <w:sz w:val="20"/>
    </w:rPr>
  </w:style>
  <w:style w:type="character" w:styleId="17">
    <w:name w:val="HTML Variable"/>
    <w:basedOn w:val="11"/>
    <w:qFormat/>
    <w:uiPriority w:val="0"/>
    <w:rPr>
      <w:i/>
    </w:rPr>
  </w:style>
  <w:style w:type="character" w:styleId="18">
    <w:name w:val="Strong"/>
    <w:basedOn w:val="11"/>
    <w:qFormat/>
    <w:uiPriority w:val="0"/>
    <w:rPr>
      <w:b/>
    </w:rPr>
  </w:style>
  <w:style w:type="character" w:styleId="19">
    <w:name w:val="Hyperlink"/>
    <w:basedOn w:val="11"/>
    <w:qFormat/>
    <w:uiPriority w:val="0"/>
    <w:rPr>
      <w:color w:val="0000FF"/>
      <w:u w:val="single"/>
    </w:rPr>
  </w:style>
  <w:style w:type="character" w:styleId="20">
    <w:name w:val="endnote reference"/>
    <w:basedOn w:val="11"/>
    <w:qFormat/>
    <w:uiPriority w:val="0"/>
    <w:rPr>
      <w:vertAlign w:val="superscript"/>
    </w:rPr>
  </w:style>
  <w:style w:type="character" w:styleId="21">
    <w:name w:val="footnote reference"/>
    <w:basedOn w:val="11"/>
    <w:qFormat/>
    <w:uiPriority w:val="0"/>
    <w:rPr>
      <w:vertAlign w:val="superscript"/>
    </w:rPr>
  </w:style>
  <w:style w:type="character" w:styleId="22">
    <w:name w:val="annotation reference"/>
    <w:basedOn w:val="11"/>
    <w:qFormat/>
    <w:uiPriority w:val="0"/>
    <w:rPr>
      <w:sz w:val="18"/>
    </w:rPr>
  </w:style>
  <w:style w:type="character" w:styleId="23">
    <w:name w:val="HTML Sample"/>
    <w:basedOn w:val="11"/>
    <w:qFormat/>
    <w:uiPriority w:val="0"/>
    <w:rPr>
      <w:rFonts w:ascii="Courier New" w:hAnsi="Courier New"/>
    </w:rPr>
  </w:style>
  <w:style w:type="character" w:styleId="24">
    <w:name w:val="HTML Typewriter"/>
    <w:basedOn w:val="11"/>
    <w:qFormat/>
    <w:uiPriority w:val="0"/>
    <w:rPr>
      <w:rFonts w:ascii="Courier New" w:hAnsi="Courier New"/>
      <w:sz w:val="20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character" w:styleId="26">
    <w:name w:val="HTML Cite"/>
    <w:basedOn w:val="11"/>
    <w:qFormat/>
    <w:uiPriority w:val="0"/>
    <w:rPr>
      <w:i/>
    </w:rPr>
  </w:style>
  <w:style w:type="character" w:styleId="27">
    <w:name w:val="Emphasis"/>
    <w:basedOn w:val="11"/>
    <w:qFormat/>
    <w:uiPriority w:val="0"/>
    <w:rPr>
      <w:i/>
    </w:rPr>
  </w:style>
  <w:style w:type="character" w:styleId="28">
    <w:name w:val="HTML Acronym"/>
    <w:basedOn w:val="11"/>
    <w:qFormat/>
    <w:uiPriority w:val="0"/>
  </w:style>
  <w:style w:type="character" w:styleId="29">
    <w:name w:val="HTML Code"/>
    <w:basedOn w:val="11"/>
    <w:qFormat/>
    <w:uiPriority w:val="0"/>
    <w:rPr>
      <w:rFonts w:ascii="Courier New" w:hAnsi="Courier New"/>
      <w:sz w:val="20"/>
    </w:rPr>
  </w:style>
  <w:style w:type="paragraph" w:styleId="3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1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32">
    <w:name w:val="List Continue 2"/>
    <w:basedOn w:val="1"/>
    <w:qFormat/>
    <w:uiPriority w:val="0"/>
    <w:pPr>
      <w:spacing w:after="180" w:afterLines="0" w:afterAutospacing="0"/>
      <w:ind w:left="850" w:leftChars="400"/>
    </w:pPr>
  </w:style>
  <w:style w:type="paragraph" w:styleId="3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34">
    <w:name w:val="Body Text 2"/>
    <w:basedOn w:val="1"/>
    <w:qFormat/>
    <w:uiPriority w:val="0"/>
    <w:pPr>
      <w:spacing w:line="480" w:lineRule="auto"/>
    </w:pPr>
  </w:style>
  <w:style w:type="paragraph" w:styleId="35">
    <w:name w:val="List Bullet 3"/>
    <w:basedOn w:val="1"/>
    <w:qFormat/>
    <w:uiPriority w:val="0"/>
    <w:pPr>
      <w:numPr>
        <w:ilvl w:val="0"/>
        <w:numId w:val="1"/>
      </w:numPr>
    </w:pPr>
  </w:style>
  <w:style w:type="paragraph" w:styleId="36">
    <w:name w:val="toa heading"/>
    <w:basedOn w:val="1"/>
    <w:next w:val="1"/>
    <w:qFormat/>
    <w:uiPriority w:val="0"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7">
    <w:name w:val="Body Text Indent 2"/>
    <w:basedOn w:val="1"/>
    <w:qFormat/>
    <w:uiPriority w:val="0"/>
    <w:pPr>
      <w:spacing w:line="480" w:lineRule="auto"/>
      <w:ind w:left="851" w:leftChars="400"/>
    </w:pPr>
  </w:style>
  <w:style w:type="paragraph" w:styleId="38">
    <w:name w:val="Note Heading"/>
    <w:basedOn w:val="1"/>
    <w:next w:val="1"/>
    <w:qFormat/>
    <w:uiPriority w:val="0"/>
    <w:pPr>
      <w:jc w:val="center"/>
    </w:pPr>
  </w:style>
  <w:style w:type="paragraph" w:styleId="39">
    <w:name w:val="List Number"/>
    <w:basedOn w:val="1"/>
    <w:qFormat/>
    <w:uiPriority w:val="0"/>
    <w:pPr>
      <w:numPr>
        <w:ilvl w:val="0"/>
        <w:numId w:val="2"/>
      </w:numPr>
    </w:pPr>
  </w:style>
  <w:style w:type="paragraph" w:styleId="40">
    <w:name w:val="Block Text"/>
    <w:basedOn w:val="1"/>
    <w:qFormat/>
    <w:uiPriority w:val="0"/>
    <w:pPr>
      <w:ind w:left="1440" w:leftChars="700" w:rightChars="700"/>
    </w:pPr>
  </w:style>
  <w:style w:type="paragraph" w:styleId="41">
    <w:name w:val="List Number 5"/>
    <w:basedOn w:val="1"/>
    <w:qFormat/>
    <w:uiPriority w:val="0"/>
    <w:pPr>
      <w:numPr>
        <w:ilvl w:val="0"/>
        <w:numId w:val="3"/>
      </w:numPr>
    </w:pPr>
  </w:style>
  <w:style w:type="paragraph" w:styleId="42">
    <w:name w:val="toc 6"/>
    <w:basedOn w:val="1"/>
    <w:next w:val="1"/>
    <w:qFormat/>
    <w:uiPriority w:val="0"/>
    <w:pPr>
      <w:ind w:left="1050" w:leftChars="500"/>
    </w:pPr>
  </w:style>
  <w:style w:type="paragraph" w:styleId="43">
    <w:name w:val="List 5"/>
    <w:basedOn w:val="1"/>
    <w:qFormat/>
    <w:uiPriority w:val="0"/>
    <w:pPr>
      <w:ind w:left="100" w:leftChars="800" w:hanging="200" w:hangingChars="200"/>
    </w:pPr>
  </w:style>
  <w:style w:type="paragraph" w:styleId="44">
    <w:name w:val="index 7"/>
    <w:basedOn w:val="1"/>
    <w:next w:val="1"/>
    <w:qFormat/>
    <w:uiPriority w:val="0"/>
    <w:pPr>
      <w:ind w:left="600" w:leftChars="600" w:hanging="210" w:hangingChars="100"/>
    </w:pPr>
  </w:style>
  <w:style w:type="paragraph" w:styleId="45">
    <w:name w:val="Signature"/>
    <w:basedOn w:val="1"/>
    <w:qFormat/>
    <w:uiPriority w:val="0"/>
    <w:pPr>
      <w:jc w:val="right"/>
    </w:pPr>
  </w:style>
  <w:style w:type="paragraph" w:styleId="46">
    <w:name w:val="toc 1"/>
    <w:basedOn w:val="1"/>
    <w:next w:val="1"/>
    <w:qFormat/>
    <w:uiPriority w:val="0"/>
  </w:style>
  <w:style w:type="paragraph" w:styleId="4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48">
    <w:name w:val="List 2"/>
    <w:basedOn w:val="1"/>
    <w:qFormat/>
    <w:uiPriority w:val="0"/>
    <w:pPr>
      <w:ind w:left="100" w:leftChars="200" w:hanging="200" w:hangingChars="200"/>
    </w:pPr>
  </w:style>
  <w:style w:type="paragraph" w:styleId="49">
    <w:name w:val="index 5"/>
    <w:basedOn w:val="1"/>
    <w:next w:val="1"/>
    <w:qFormat/>
    <w:uiPriority w:val="0"/>
    <w:pPr>
      <w:ind w:left="400" w:leftChars="400" w:hanging="210" w:hangingChars="100"/>
    </w:pPr>
  </w:style>
  <w:style w:type="paragraph" w:styleId="50">
    <w:name w:val="index 4"/>
    <w:basedOn w:val="1"/>
    <w:next w:val="1"/>
    <w:qFormat/>
    <w:uiPriority w:val="0"/>
    <w:pPr>
      <w:ind w:left="300" w:leftChars="300" w:hanging="210" w:hangingChars="100"/>
    </w:pPr>
  </w:style>
  <w:style w:type="paragraph" w:styleId="51">
    <w:name w:val="caption"/>
    <w:basedOn w:val="1"/>
    <w:next w:val="1"/>
    <w:semiHidden/>
    <w:unhideWhenUsed/>
    <w:qFormat/>
    <w:uiPriority w:val="0"/>
    <w:rPr>
      <w:b/>
    </w:rPr>
  </w:style>
  <w:style w:type="paragraph" w:styleId="52">
    <w:name w:val="Body Text First Indent 2"/>
    <w:basedOn w:val="53"/>
    <w:qFormat/>
    <w:uiPriority w:val="0"/>
    <w:pPr>
      <w:ind w:firstLine="210" w:firstLineChars="100"/>
    </w:pPr>
  </w:style>
  <w:style w:type="paragraph" w:styleId="53">
    <w:name w:val="Body Text Indent"/>
    <w:basedOn w:val="1"/>
    <w:qFormat/>
    <w:uiPriority w:val="0"/>
    <w:pPr>
      <w:ind w:left="851" w:leftChars="400"/>
    </w:pPr>
  </w:style>
  <w:style w:type="paragraph" w:styleId="54">
    <w:name w:val="List Continue"/>
    <w:basedOn w:val="1"/>
    <w:qFormat/>
    <w:uiPriority w:val="0"/>
    <w:pPr>
      <w:spacing w:after="180" w:afterLines="0" w:afterAutospacing="0"/>
      <w:ind w:left="425" w:leftChars="200"/>
    </w:pPr>
  </w:style>
  <w:style w:type="paragraph" w:styleId="55">
    <w:name w:val="Closing"/>
    <w:basedOn w:val="1"/>
    <w:qFormat/>
    <w:uiPriority w:val="0"/>
    <w:pPr>
      <w:jc w:val="right"/>
    </w:pPr>
  </w:style>
  <w:style w:type="paragraph" w:styleId="56">
    <w:name w:val="Title"/>
    <w:basedOn w:val="1"/>
    <w:qFormat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57">
    <w:name w:val="Body Text"/>
    <w:basedOn w:val="1"/>
    <w:qFormat/>
    <w:uiPriority w:val="0"/>
  </w:style>
  <w:style w:type="paragraph" w:styleId="58">
    <w:name w:val="Date"/>
    <w:basedOn w:val="1"/>
    <w:next w:val="1"/>
    <w:qFormat/>
    <w:uiPriority w:val="0"/>
  </w:style>
  <w:style w:type="paragraph" w:styleId="59">
    <w:name w:val="List Bullet 2"/>
    <w:basedOn w:val="1"/>
    <w:qFormat/>
    <w:uiPriority w:val="0"/>
    <w:pPr>
      <w:numPr>
        <w:ilvl w:val="0"/>
        <w:numId w:val="4"/>
      </w:numPr>
    </w:pPr>
  </w:style>
  <w:style w:type="paragraph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61">
    <w:name w:val="List Number 4"/>
    <w:basedOn w:val="1"/>
    <w:qFormat/>
    <w:uiPriority w:val="0"/>
    <w:pPr>
      <w:numPr>
        <w:ilvl w:val="0"/>
        <w:numId w:val="5"/>
      </w:numPr>
    </w:pPr>
  </w:style>
  <w:style w:type="paragraph" w:styleId="62">
    <w:name w:val="table of authorities"/>
    <w:basedOn w:val="1"/>
    <w:next w:val="1"/>
    <w:qFormat/>
    <w:uiPriority w:val="0"/>
    <w:pPr>
      <w:ind w:left="210" w:hanging="210" w:hangingChars="100"/>
    </w:pPr>
  </w:style>
  <w:style w:type="paragraph" w:styleId="63">
    <w:name w:val="annotation text"/>
    <w:basedOn w:val="1"/>
    <w:qFormat/>
    <w:uiPriority w:val="0"/>
    <w:pPr>
      <w:jc w:val="left"/>
    </w:pPr>
  </w:style>
  <w:style w:type="paragraph" w:styleId="64">
    <w:name w:val="toc 5"/>
    <w:basedOn w:val="1"/>
    <w:next w:val="1"/>
    <w:qFormat/>
    <w:uiPriority w:val="0"/>
    <w:pPr>
      <w:ind w:left="840" w:leftChars="400"/>
    </w:pPr>
  </w:style>
  <w:style w:type="paragraph" w:styleId="65">
    <w:name w:val="toc 4"/>
    <w:basedOn w:val="1"/>
    <w:next w:val="1"/>
    <w:qFormat/>
    <w:uiPriority w:val="0"/>
    <w:pPr>
      <w:ind w:left="630" w:leftChars="3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index 6"/>
    <w:basedOn w:val="1"/>
    <w:next w:val="1"/>
    <w:qFormat/>
    <w:uiPriority w:val="0"/>
    <w:pPr>
      <w:ind w:left="500" w:leftChars="500" w:hanging="210" w:hangingChars="100"/>
    </w:pPr>
  </w:style>
  <w:style w:type="paragraph" w:styleId="68">
    <w:name w:val="index 2"/>
    <w:basedOn w:val="1"/>
    <w:next w:val="1"/>
    <w:qFormat/>
    <w:uiPriority w:val="0"/>
    <w:pPr>
      <w:ind w:left="100" w:leftChars="100" w:hanging="210" w:hangingChars="100"/>
    </w:pPr>
  </w:style>
  <w:style w:type="paragraph" w:styleId="69">
    <w:name w:val="Plain Text"/>
    <w:basedOn w:val="1"/>
    <w:qFormat/>
    <w:uiPriority w:val="0"/>
    <w:rPr>
      <w:rFonts w:ascii="ＭＳ 明朝" w:hAnsi="Courier New"/>
    </w:rPr>
  </w:style>
  <w:style w:type="paragraph" w:styleId="70">
    <w:name w:val="List Continue 4"/>
    <w:basedOn w:val="1"/>
    <w:qFormat/>
    <w:uiPriority w:val="0"/>
    <w:pPr>
      <w:spacing w:after="180" w:afterLines="0" w:afterAutospacing="0"/>
      <w:ind w:left="1700" w:leftChars="800"/>
    </w:pPr>
  </w:style>
  <w:style w:type="paragraph" w:styleId="71">
    <w:name w:val="E-mail Signature"/>
    <w:basedOn w:val="1"/>
    <w:qFormat/>
    <w:uiPriority w:val="0"/>
  </w:style>
  <w:style w:type="paragraph" w:styleId="72">
    <w:name w:val="List"/>
    <w:basedOn w:val="1"/>
    <w:qFormat/>
    <w:uiPriority w:val="0"/>
    <w:pPr>
      <w:ind w:left="200" w:hanging="200" w:hangingChars="200"/>
    </w:pPr>
  </w:style>
  <w:style w:type="paragraph" w:styleId="73">
    <w:name w:val="List Bullet 5"/>
    <w:basedOn w:val="1"/>
    <w:qFormat/>
    <w:uiPriority w:val="0"/>
    <w:pPr>
      <w:numPr>
        <w:ilvl w:val="0"/>
        <w:numId w:val="6"/>
      </w:numPr>
    </w:pPr>
  </w:style>
  <w:style w:type="paragraph" w:styleId="74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75">
    <w:name w:val="index 3"/>
    <w:basedOn w:val="1"/>
    <w:next w:val="1"/>
    <w:qFormat/>
    <w:uiPriority w:val="0"/>
    <w:pPr>
      <w:ind w:left="200" w:leftChars="200" w:hanging="210" w:hangingChars="100"/>
    </w:pPr>
  </w:style>
  <w:style w:type="paragraph" w:styleId="76">
    <w:name w:val="index heading"/>
    <w:basedOn w:val="1"/>
    <w:next w:val="77"/>
    <w:qFormat/>
    <w:uiPriority w:val="0"/>
    <w:rPr>
      <w:rFonts w:ascii="Arial" w:hAnsi="Arial"/>
      <w:b/>
    </w:rPr>
  </w:style>
  <w:style w:type="paragraph" w:styleId="77">
    <w:name w:val="index 1"/>
    <w:basedOn w:val="1"/>
    <w:next w:val="1"/>
    <w:qFormat/>
    <w:uiPriority w:val="0"/>
    <w:pPr>
      <w:ind w:left="210" w:hanging="210" w:hangingChars="100"/>
    </w:pPr>
  </w:style>
  <w:style w:type="paragraph" w:styleId="78">
    <w:name w:val="Body Text First Indent"/>
    <w:basedOn w:val="57"/>
    <w:qFormat/>
    <w:uiPriority w:val="0"/>
    <w:pPr>
      <w:ind w:firstLine="210" w:firstLineChars="100"/>
    </w:pPr>
  </w:style>
  <w:style w:type="paragraph" w:styleId="79">
    <w:name w:val="footnote text"/>
    <w:basedOn w:val="1"/>
    <w:qFormat/>
    <w:uiPriority w:val="0"/>
    <w:pPr>
      <w:snapToGrid w:val="0"/>
      <w:jc w:val="left"/>
    </w:pPr>
  </w:style>
  <w:style w:type="paragraph" w:styleId="80">
    <w:name w:val="List Continue 5"/>
    <w:basedOn w:val="1"/>
    <w:qFormat/>
    <w:uiPriority w:val="0"/>
    <w:pPr>
      <w:spacing w:after="180" w:afterLines="0" w:afterAutospacing="0"/>
      <w:ind w:left="2125" w:leftChars="1000"/>
    </w:pPr>
  </w:style>
  <w:style w:type="paragraph" w:styleId="81">
    <w:name w:val="Normal Indent"/>
    <w:basedOn w:val="1"/>
    <w:qFormat/>
    <w:uiPriority w:val="0"/>
    <w:pPr>
      <w:ind w:left="840" w:leftChars="400"/>
    </w:pPr>
  </w:style>
  <w:style w:type="paragraph" w:styleId="82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83">
    <w:name w:val="Salutation"/>
    <w:basedOn w:val="1"/>
    <w:next w:val="1"/>
    <w:qFormat/>
    <w:uiPriority w:val="0"/>
  </w:style>
  <w:style w:type="paragraph" w:styleId="84">
    <w:name w:val="toc 9"/>
    <w:basedOn w:val="1"/>
    <w:next w:val="1"/>
    <w:qFormat/>
    <w:uiPriority w:val="0"/>
    <w:pPr>
      <w:ind w:left="1680" w:leftChars="800"/>
    </w:pPr>
  </w:style>
  <w:style w:type="paragraph" w:styleId="85">
    <w:name w:val="List Bullet"/>
    <w:basedOn w:val="1"/>
    <w:qFormat/>
    <w:uiPriority w:val="0"/>
    <w:pPr>
      <w:numPr>
        <w:ilvl w:val="0"/>
        <w:numId w:val="7"/>
      </w:numPr>
    </w:pPr>
  </w:style>
  <w:style w:type="paragraph" w:styleId="86">
    <w:name w:val="annotation subject"/>
    <w:basedOn w:val="63"/>
    <w:next w:val="63"/>
    <w:qFormat/>
    <w:uiPriority w:val="0"/>
    <w:rPr>
      <w:b/>
    </w:rPr>
  </w:style>
  <w:style w:type="paragraph" w:styleId="87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8">
    <w:name w:val="toc 3"/>
    <w:basedOn w:val="1"/>
    <w:next w:val="1"/>
    <w:qFormat/>
    <w:uiPriority w:val="0"/>
    <w:pPr>
      <w:ind w:left="420" w:leftChars="200"/>
    </w:pPr>
  </w:style>
  <w:style w:type="paragraph" w:styleId="89">
    <w:name w:val="List Continue 3"/>
    <w:basedOn w:val="1"/>
    <w:qFormat/>
    <w:uiPriority w:val="0"/>
    <w:pPr>
      <w:spacing w:after="180" w:afterLines="0" w:afterAutospacing="0"/>
      <w:ind w:left="1275" w:leftChars="600"/>
    </w:pPr>
  </w:style>
  <w:style w:type="paragraph" w:styleId="90">
    <w:name w:val="Balloon Text"/>
    <w:basedOn w:val="1"/>
    <w:qFormat/>
    <w:uiPriority w:val="0"/>
    <w:rPr>
      <w:rFonts w:ascii="Arial" w:hAnsi="Arial" w:eastAsia="ＭＳ ゴシック"/>
      <w:sz w:val="18"/>
    </w:rPr>
  </w:style>
  <w:style w:type="paragraph" w:styleId="91">
    <w:name w:val="index 9"/>
    <w:basedOn w:val="1"/>
    <w:next w:val="1"/>
    <w:qFormat/>
    <w:uiPriority w:val="0"/>
    <w:pPr>
      <w:ind w:left="800" w:leftChars="800" w:hanging="210" w:hangingChars="100"/>
    </w:pPr>
  </w:style>
  <w:style w:type="paragraph" w:styleId="92">
    <w:name w:val="List Bullet 4"/>
    <w:basedOn w:val="1"/>
    <w:qFormat/>
    <w:uiPriority w:val="0"/>
    <w:pPr>
      <w:numPr>
        <w:ilvl w:val="0"/>
        <w:numId w:val="9"/>
      </w:numPr>
    </w:pPr>
  </w:style>
  <w:style w:type="paragraph" w:styleId="93">
    <w:name w:val="HTML Address"/>
    <w:basedOn w:val="1"/>
    <w:qFormat/>
    <w:uiPriority w:val="0"/>
    <w:rPr>
      <w:i/>
    </w:rPr>
  </w:style>
  <w:style w:type="paragraph" w:styleId="94">
    <w:name w:val="Body Text Indent 3"/>
    <w:basedOn w:val="1"/>
    <w:qFormat/>
    <w:uiPriority w:val="0"/>
    <w:pPr>
      <w:ind w:left="851" w:leftChars="400"/>
    </w:pPr>
    <w:rPr>
      <w:sz w:val="16"/>
    </w:rPr>
  </w:style>
  <w:style w:type="paragraph" w:styleId="95">
    <w:name w:val="Document Map"/>
    <w:basedOn w:val="1"/>
    <w:qFormat/>
    <w:uiPriority w:val="0"/>
    <w:pPr>
      <w:shd w:val="clear" w:color="auto" w:fill="000080"/>
    </w:pPr>
    <w:rPr>
      <w:rFonts w:ascii="Arial" w:hAnsi="Arial" w:eastAsia="ＭＳ ゴシック"/>
    </w:rPr>
  </w:style>
  <w:style w:type="paragraph" w:styleId="9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97">
    <w:name w:val="toc 8"/>
    <w:basedOn w:val="1"/>
    <w:next w:val="1"/>
    <w:qFormat/>
    <w:uiPriority w:val="0"/>
    <w:pPr>
      <w:ind w:left="1470" w:leftChars="700"/>
    </w:pPr>
  </w:style>
  <w:style w:type="paragraph" w:styleId="98">
    <w:name w:val="Subtitle"/>
    <w:basedOn w:val="1"/>
    <w:qFormat/>
    <w:uiPriority w:val="0"/>
    <w:pPr>
      <w:jc w:val="center"/>
      <w:outlineLvl w:val="1"/>
    </w:pPr>
    <w:rPr>
      <w:rFonts w:ascii="Arial" w:hAnsi="Arial" w:eastAsia="ＭＳ ゴシック"/>
      <w:sz w:val="24"/>
    </w:rPr>
  </w:style>
  <w:style w:type="paragraph" w:styleId="99">
    <w:name w:val="Body Text 3"/>
    <w:basedOn w:val="1"/>
    <w:qFormat/>
    <w:uiPriority w:val="0"/>
    <w:rPr>
      <w:sz w:val="16"/>
    </w:rPr>
  </w:style>
  <w:style w:type="paragraph" w:styleId="100">
    <w:name w:val="toc 7"/>
    <w:basedOn w:val="1"/>
    <w:next w:val="1"/>
    <w:qFormat/>
    <w:uiPriority w:val="0"/>
    <w:pPr>
      <w:ind w:left="1260" w:leftChars="600"/>
    </w:pPr>
  </w:style>
  <w:style w:type="paragraph" w:styleId="101">
    <w:name w:val="macro"/>
    <w:qFormat/>
    <w:uiPriority w:val="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18"/>
      <w:lang w:val="en-US" w:eastAsia="ja-JP"/>
    </w:rPr>
  </w:style>
  <w:style w:type="paragraph" w:styleId="102">
    <w:name w:val="index 8"/>
    <w:basedOn w:val="1"/>
    <w:next w:val="1"/>
    <w:qFormat/>
    <w:uiPriority w:val="0"/>
    <w:pPr>
      <w:ind w:left="700" w:leftChars="700" w:hanging="210" w:hangingChars="100"/>
    </w:pPr>
  </w:style>
  <w:style w:type="paragraph" w:styleId="103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104">
    <w:name w:val="List 3"/>
    <w:basedOn w:val="1"/>
    <w:qFormat/>
    <w:uiPriority w:val="0"/>
    <w:pPr>
      <w:ind w:left="100" w:leftChars="400" w:hanging="200" w:hangingChars="200"/>
    </w:pPr>
  </w:style>
  <w:style w:type="paragraph" w:styleId="105">
    <w:name w:val="toc 2"/>
    <w:basedOn w:val="1"/>
    <w:next w:val="1"/>
    <w:qFormat/>
    <w:uiPriority w:val="0"/>
    <w:pPr>
      <w:ind w:left="210" w:leftChars="100"/>
    </w:pPr>
  </w:style>
  <w:style w:type="paragraph" w:styleId="106">
    <w:name w:val="endnote text"/>
    <w:basedOn w:val="1"/>
    <w:qFormat/>
    <w:uiPriority w:val="0"/>
    <w:pPr>
      <w:snapToGrid w:val="0"/>
      <w:jc w:val="left"/>
    </w:pPr>
  </w:style>
  <w:style w:type="table" w:styleId="107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8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9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2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5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6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7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18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19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0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23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6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7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9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0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1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32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33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9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0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1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2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3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4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5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46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Arial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Arial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2024-02-02T07:32:00Z</dcterms:created>
  <dc:creator>S.K.OTAKI</dc:creator>
  <cp:lastModifiedBy>S.K.OTAKI</cp:lastModifiedBy>
  <cp:lastPrinted>2024-02-07T04:13:00Z</cp:lastPrinted>
  <dcterms:modified xsi:type="dcterms:W3CDTF">2024-02-13T07:07:33Z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1041-11.8.2.10326</vt:lpwstr>
  </property>
</Properties>
</file>